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9B44E6" w14:textId="167AD14E" w:rsidR="00BB27E3" w:rsidRPr="00970F1B" w:rsidRDefault="00200603">
      <w:pPr>
        <w:pStyle w:val="Nadpis03"/>
        <w:jc w:val="left"/>
        <w:rPr>
          <w:rFonts w:ascii="Tahoma" w:hAnsi="Tahoma" w:cs="Tahoma"/>
          <w:b w:val="0"/>
          <w:spacing w:val="20"/>
          <w:w w:val="150"/>
          <w:sz w:val="40"/>
          <w:szCs w:val="40"/>
        </w:rPr>
      </w:pPr>
      <w:r w:rsidRPr="00970F1B">
        <w:rPr>
          <w:noProof/>
          <w:sz w:val="40"/>
          <w:szCs w:val="40"/>
          <w:lang w:eastAsia="cs-CZ"/>
        </w:rPr>
        <w:drawing>
          <wp:anchor distT="0" distB="0" distL="114935" distR="114935" simplePos="0" relativeHeight="251657728" behindDoc="1" locked="0" layoutInCell="1" allowOverlap="1" wp14:anchorId="7A584902" wp14:editId="0FE12456">
            <wp:simplePos x="0" y="0"/>
            <wp:positionH relativeFrom="column">
              <wp:posOffset>3453215</wp:posOffset>
            </wp:positionH>
            <wp:positionV relativeFrom="paragraph">
              <wp:posOffset>-287939</wp:posOffset>
            </wp:positionV>
            <wp:extent cx="2605405" cy="10147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7E3" w:rsidRPr="00970F1B">
        <w:rPr>
          <w:rFonts w:ascii="Tahoma" w:hAnsi="Tahoma" w:cs="Tahoma"/>
          <w:spacing w:val="20"/>
          <w:sz w:val="40"/>
          <w:szCs w:val="40"/>
        </w:rPr>
        <w:t>AKTUALIZACE</w:t>
      </w:r>
      <w:r w:rsidR="00970F1B" w:rsidRPr="00970F1B">
        <w:rPr>
          <w:rFonts w:ascii="Tahoma" w:hAnsi="Tahoma" w:cs="Tahoma"/>
          <w:spacing w:val="20"/>
          <w:sz w:val="40"/>
          <w:szCs w:val="40"/>
        </w:rPr>
        <w:t>-DOSPĚLÍ</w:t>
      </w:r>
    </w:p>
    <w:p w14:paraId="53AED297" w14:textId="77777777" w:rsidR="00BB27E3" w:rsidRDefault="00BB27E3">
      <w:pPr>
        <w:pStyle w:val="Nadpis03"/>
        <w:jc w:val="left"/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  <w:b w:val="0"/>
          <w:spacing w:val="20"/>
          <w:w w:val="150"/>
          <w:szCs w:val="44"/>
        </w:rPr>
        <w:t>ČLENSKÉ ZÁKLADNY</w:t>
      </w:r>
    </w:p>
    <w:p w14:paraId="74D1DD0B" w14:textId="77777777" w:rsidR="00BB27E3" w:rsidRDefault="00BB27E3">
      <w:pPr>
        <w:jc w:val="both"/>
        <w:rPr>
          <w:rFonts w:ascii="Tahoma" w:hAnsi="Tahoma" w:cs="Tahoma"/>
          <w:sz w:val="4"/>
          <w:szCs w:val="4"/>
        </w:rPr>
      </w:pPr>
    </w:p>
    <w:p w14:paraId="3219E84E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Prosím vás o pečlivé vyplnění následujícího formuláře.</w:t>
      </w:r>
    </w:p>
    <w:p w14:paraId="26F1D52D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veškerými dotazy a připomínkami se obracejte na:</w:t>
      </w:r>
    </w:p>
    <w:p w14:paraId="268BD4D9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Radek Votava – 724 320 839, e-mail: </w:t>
      </w:r>
      <w:hyperlink r:id="rId7" w:history="1">
        <w:r w:rsidRPr="00602791">
          <w:rPr>
            <w:rStyle w:val="Hypertextovodkaz"/>
            <w:rFonts w:ascii="Tahoma" w:hAnsi="Tahoma"/>
            <w:sz w:val="18"/>
            <w:szCs w:val="18"/>
          </w:rPr>
          <w:t>radek.votava@mybox.cz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14:paraId="5D7156D5" w14:textId="77777777" w:rsidR="00BB27E3" w:rsidRDefault="00BB27E3">
      <w:pPr>
        <w:pStyle w:val="Nadpis05"/>
        <w:pBdr>
          <w:bottom w:val="single" w:sz="4" w:space="1" w:color="000000"/>
        </w:pBdr>
        <w:jc w:val="right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sz w:val="18"/>
          <w:szCs w:val="18"/>
        </w:rPr>
        <w:t>Radek Votava</w:t>
      </w:r>
    </w:p>
    <w:p w14:paraId="601D0697" w14:textId="77777777" w:rsidR="00BB27E3" w:rsidRDefault="00BB27E3">
      <w:pPr>
        <w:jc w:val="center"/>
        <w:rPr>
          <w:rFonts w:ascii="Tahoma" w:hAnsi="Tahoma" w:cs="Tahoma"/>
          <w:b/>
          <w:sz w:val="4"/>
          <w:szCs w:val="4"/>
        </w:rPr>
      </w:pPr>
    </w:p>
    <w:p w14:paraId="5492A732" w14:textId="77777777" w:rsidR="00BB27E3" w:rsidRDefault="00BB27E3">
      <w:pPr>
        <w:jc w:val="center"/>
        <w:rPr>
          <w:rFonts w:ascii="Tahoma" w:hAnsi="Tahoma" w:cs="Tahoma"/>
          <w:b/>
          <w:szCs w:val="24"/>
        </w:rPr>
      </w:pPr>
    </w:p>
    <w:p w14:paraId="192508ED" w14:textId="449AFF67" w:rsidR="00205643" w:rsidRPr="00FA1AEB" w:rsidRDefault="00721C0E" w:rsidP="00205643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Aktualizace </w:t>
      </w:r>
      <w:r w:rsidR="00B71B5B">
        <w:rPr>
          <w:rFonts w:ascii="Tahoma" w:hAnsi="Tahoma" w:cs="Tahoma"/>
          <w:b/>
          <w:szCs w:val="24"/>
        </w:rPr>
        <w:t>osobních údajů pro evidenci</w:t>
      </w:r>
      <w:r w:rsidR="00DA4E38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členské základny</w:t>
      </w:r>
      <w:r>
        <w:rPr>
          <w:rFonts w:ascii="Tahoma" w:hAnsi="Tahoma" w:cs="Tahoma"/>
          <w:b/>
          <w:sz w:val="28"/>
          <w:szCs w:val="24"/>
        </w:rPr>
        <w:t xml:space="preserve"> </w:t>
      </w:r>
      <w:r w:rsidR="00205643" w:rsidRPr="00FA1AEB">
        <w:rPr>
          <w:rFonts w:ascii="Tahoma" w:hAnsi="Tahoma" w:cs="Tahoma"/>
          <w:b/>
          <w:szCs w:val="24"/>
        </w:rPr>
        <w:t>Sportovního</w:t>
      </w:r>
      <w:r w:rsidR="00205643">
        <w:rPr>
          <w:rFonts w:ascii="Tahoma" w:hAnsi="Tahoma" w:cs="Tahoma"/>
          <w:b/>
          <w:szCs w:val="24"/>
        </w:rPr>
        <w:t xml:space="preserve"> klubu Badminton Český </w:t>
      </w:r>
      <w:proofErr w:type="gramStart"/>
      <w:r w:rsidR="00205643">
        <w:rPr>
          <w:rFonts w:ascii="Tahoma" w:hAnsi="Tahoma" w:cs="Tahoma"/>
          <w:b/>
          <w:szCs w:val="24"/>
        </w:rPr>
        <w:t>Krumlov,</w:t>
      </w:r>
      <w:r w:rsidR="00BF3675">
        <w:rPr>
          <w:rFonts w:ascii="Tahoma" w:hAnsi="Tahoma" w:cs="Tahoma"/>
          <w:b/>
          <w:szCs w:val="24"/>
        </w:rPr>
        <w:t xml:space="preserve"> </w:t>
      </w:r>
      <w:proofErr w:type="spellStart"/>
      <w:r w:rsidR="00205643" w:rsidRPr="00FA1AEB">
        <w:rPr>
          <w:rFonts w:ascii="Tahoma" w:hAnsi="Tahoma" w:cs="Tahoma"/>
          <w:b/>
          <w:szCs w:val="24"/>
        </w:rPr>
        <w:t>z.s</w:t>
      </w:r>
      <w:proofErr w:type="spellEnd"/>
      <w:r w:rsidR="00205643" w:rsidRPr="00FA1AEB">
        <w:rPr>
          <w:rFonts w:ascii="Tahoma" w:hAnsi="Tahoma" w:cs="Tahoma"/>
          <w:b/>
          <w:szCs w:val="24"/>
        </w:rPr>
        <w:t>.</w:t>
      </w:r>
      <w:proofErr w:type="gramEnd"/>
      <w:r w:rsidR="00205643" w:rsidRPr="00FA1AEB">
        <w:rPr>
          <w:rFonts w:ascii="Tahoma" w:hAnsi="Tahoma" w:cs="Tahoma"/>
          <w:b/>
          <w:szCs w:val="24"/>
        </w:rPr>
        <w:t xml:space="preserve"> </w:t>
      </w:r>
      <w:r w:rsidR="00B71B5B">
        <w:rPr>
          <w:rFonts w:ascii="Tahoma" w:hAnsi="Tahoma" w:cs="Tahoma"/>
          <w:b/>
          <w:szCs w:val="24"/>
        </w:rPr>
        <w:t>na</w:t>
      </w:r>
      <w:r w:rsidR="00B71B5B" w:rsidRPr="00FA1AEB">
        <w:rPr>
          <w:rFonts w:ascii="Tahoma" w:hAnsi="Tahoma" w:cs="Tahoma"/>
          <w:b/>
          <w:szCs w:val="24"/>
        </w:rPr>
        <w:t xml:space="preserve"> </w:t>
      </w:r>
      <w:r w:rsidR="00B71B5B">
        <w:rPr>
          <w:rFonts w:ascii="Tahoma" w:hAnsi="Tahoma" w:cs="Tahoma"/>
          <w:b/>
          <w:szCs w:val="24"/>
        </w:rPr>
        <w:t>období</w:t>
      </w:r>
      <w:r w:rsidR="00205643" w:rsidRPr="00FA1AEB">
        <w:rPr>
          <w:rFonts w:ascii="Tahoma" w:hAnsi="Tahoma" w:cs="Tahoma"/>
          <w:b/>
          <w:szCs w:val="24"/>
        </w:rPr>
        <w:t xml:space="preserve"> 1.</w:t>
      </w:r>
      <w:r w:rsidR="00205643">
        <w:rPr>
          <w:rFonts w:ascii="Tahoma" w:hAnsi="Tahoma" w:cs="Tahoma"/>
          <w:b/>
          <w:szCs w:val="24"/>
        </w:rPr>
        <w:t xml:space="preserve"> 1</w:t>
      </w:r>
      <w:r w:rsidR="00205643" w:rsidRPr="00FA1AEB">
        <w:rPr>
          <w:rFonts w:ascii="Tahoma" w:hAnsi="Tahoma" w:cs="Tahoma"/>
          <w:b/>
          <w:szCs w:val="24"/>
        </w:rPr>
        <w:t>.</w:t>
      </w:r>
      <w:r w:rsidR="00205643">
        <w:rPr>
          <w:rFonts w:ascii="Tahoma" w:hAnsi="Tahoma" w:cs="Tahoma"/>
          <w:b/>
          <w:szCs w:val="24"/>
        </w:rPr>
        <w:t xml:space="preserve"> </w:t>
      </w:r>
      <w:r w:rsidR="00B71B5B">
        <w:rPr>
          <w:rFonts w:ascii="Tahoma" w:hAnsi="Tahoma" w:cs="Tahoma"/>
          <w:b/>
          <w:szCs w:val="24"/>
        </w:rPr>
        <w:t>až</w:t>
      </w:r>
      <w:r w:rsidR="00B71B5B" w:rsidRPr="00FA1AEB">
        <w:rPr>
          <w:rFonts w:ascii="Tahoma" w:hAnsi="Tahoma" w:cs="Tahoma"/>
          <w:b/>
          <w:szCs w:val="24"/>
        </w:rPr>
        <w:t xml:space="preserve"> </w:t>
      </w:r>
      <w:r w:rsidR="00205643" w:rsidRPr="00FA1AEB">
        <w:rPr>
          <w:rFonts w:ascii="Tahoma" w:hAnsi="Tahoma" w:cs="Tahoma"/>
          <w:b/>
          <w:szCs w:val="24"/>
        </w:rPr>
        <w:t>31.</w:t>
      </w:r>
      <w:r w:rsidR="00205643">
        <w:rPr>
          <w:rFonts w:ascii="Tahoma" w:hAnsi="Tahoma" w:cs="Tahoma"/>
          <w:b/>
          <w:szCs w:val="24"/>
        </w:rPr>
        <w:t xml:space="preserve"> </w:t>
      </w:r>
      <w:r w:rsidR="00205643" w:rsidRPr="00FA1AEB">
        <w:rPr>
          <w:rFonts w:ascii="Tahoma" w:hAnsi="Tahoma" w:cs="Tahoma"/>
          <w:b/>
          <w:szCs w:val="24"/>
        </w:rPr>
        <w:t>12.</w:t>
      </w:r>
      <w:r w:rsidR="00205643">
        <w:rPr>
          <w:rFonts w:ascii="Tahoma" w:hAnsi="Tahoma" w:cs="Tahoma"/>
          <w:b/>
          <w:szCs w:val="24"/>
        </w:rPr>
        <w:t xml:space="preserve"> </w:t>
      </w:r>
      <w:r w:rsidR="00205643" w:rsidRPr="009248D0">
        <w:rPr>
          <w:rFonts w:ascii="Tahoma" w:hAnsi="Tahoma" w:cs="Tahoma"/>
          <w:b/>
          <w:szCs w:val="24"/>
          <w:highlight w:val="yellow"/>
        </w:rPr>
        <w:t>202</w:t>
      </w:r>
      <w:r w:rsidR="009248D0" w:rsidRPr="009248D0">
        <w:rPr>
          <w:rFonts w:ascii="Tahoma" w:hAnsi="Tahoma" w:cs="Tahoma"/>
          <w:b/>
          <w:szCs w:val="24"/>
          <w:highlight w:val="yellow"/>
        </w:rPr>
        <w:t>5</w:t>
      </w:r>
    </w:p>
    <w:p w14:paraId="3CD424D2" w14:textId="77777777" w:rsidR="00BB27E3" w:rsidRDefault="00BB27E3" w:rsidP="00205643">
      <w:pPr>
        <w:jc w:val="center"/>
        <w:rPr>
          <w:rFonts w:ascii="Tahoma" w:hAnsi="Tahoma" w:cs="Tahoma"/>
          <w:sz w:val="20"/>
        </w:rPr>
      </w:pPr>
    </w:p>
    <w:p w14:paraId="31955306" w14:textId="296A1DC6" w:rsidR="00F14357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Jméno a příjmení:</w:t>
      </w:r>
      <w:r>
        <w:rPr>
          <w:rFonts w:ascii="Tahoma" w:hAnsi="Tahoma" w:cs="Tahoma"/>
          <w:sz w:val="20"/>
        </w:rPr>
        <w:tab/>
      </w:r>
    </w:p>
    <w:p w14:paraId="489ED2A3" w14:textId="77777777" w:rsidR="00F14357" w:rsidRDefault="00F14357">
      <w:pPr>
        <w:rPr>
          <w:rFonts w:ascii="Tahoma" w:hAnsi="Tahoma" w:cs="Tahoma"/>
          <w:sz w:val="20"/>
        </w:rPr>
      </w:pPr>
    </w:p>
    <w:p w14:paraId="76111E89" w14:textId="6704F896" w:rsidR="00F14357" w:rsidRDefault="00B61B2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Adresa trvalého bydliště: </w:t>
      </w:r>
    </w:p>
    <w:p w14:paraId="79C204BA" w14:textId="77777777" w:rsidR="00B61B2E" w:rsidRDefault="00B61B2E">
      <w:pPr>
        <w:rPr>
          <w:rFonts w:ascii="Tahoma" w:hAnsi="Tahoma" w:cs="Tahoma"/>
          <w:sz w:val="20"/>
        </w:rPr>
      </w:pPr>
    </w:p>
    <w:p w14:paraId="09CD6F8D" w14:textId="44C19385" w:rsidR="00BB27E3" w:rsidRDefault="00B61B2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Rodné číslo:</w:t>
      </w:r>
      <w:r w:rsidR="00BB27E3">
        <w:rPr>
          <w:rFonts w:ascii="Tahoma" w:hAnsi="Tahoma" w:cs="Tahoma"/>
          <w:sz w:val="20"/>
        </w:rPr>
        <w:tab/>
      </w:r>
      <w:r w:rsidR="00F14357">
        <w:rPr>
          <w:rFonts w:ascii="Tahoma" w:hAnsi="Tahoma" w:cs="Tahoma"/>
          <w:sz w:val="20"/>
        </w:rPr>
        <w:tab/>
      </w:r>
    </w:p>
    <w:p w14:paraId="293D186A" w14:textId="77777777" w:rsidR="00764AF3" w:rsidRDefault="00764AF3">
      <w:pPr>
        <w:rPr>
          <w:rFonts w:ascii="Tahoma" w:hAnsi="Tahoma" w:cs="Tahoma"/>
          <w:sz w:val="20"/>
        </w:rPr>
      </w:pPr>
    </w:p>
    <w:p w14:paraId="27DE6A15" w14:textId="514526EA" w:rsidR="00764AF3" w:rsidRDefault="00764AF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 narození:</w:t>
      </w:r>
      <w:r>
        <w:rPr>
          <w:rFonts w:ascii="Tahoma" w:hAnsi="Tahoma" w:cs="Tahoma"/>
          <w:sz w:val="20"/>
        </w:rPr>
        <w:tab/>
      </w:r>
    </w:p>
    <w:p w14:paraId="1A987DB9" w14:textId="77777777" w:rsidR="00BB27E3" w:rsidRDefault="00BB27E3">
      <w:pPr>
        <w:rPr>
          <w:rFonts w:ascii="Tahoma" w:hAnsi="Tahoma" w:cs="Tahoma"/>
          <w:sz w:val="20"/>
        </w:rPr>
      </w:pPr>
    </w:p>
    <w:p w14:paraId="671BF0BB" w14:textId="64F2B16D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Telefon:</w:t>
      </w:r>
      <w:r w:rsidR="00077C72">
        <w:rPr>
          <w:rFonts w:ascii="Tahoma" w:hAnsi="Tahoma" w:cs="Tahoma"/>
          <w:sz w:val="20"/>
        </w:rPr>
        <w:t xml:space="preserve"> </w:t>
      </w:r>
      <w:r w:rsidR="00077C72">
        <w:rPr>
          <w:rFonts w:ascii="Tahoma" w:hAnsi="Tahoma" w:cs="Tahoma"/>
          <w:i/>
          <w:sz w:val="20"/>
        </w:rPr>
        <w:t>(důležité)</w:t>
      </w:r>
      <w:r w:rsidR="00B61B2E">
        <w:rPr>
          <w:rFonts w:ascii="Tahoma" w:hAnsi="Tahoma" w:cs="Tahoma"/>
          <w:sz w:val="20"/>
        </w:rPr>
        <w:t xml:space="preserve"> </w:t>
      </w:r>
    </w:p>
    <w:p w14:paraId="35EF1D8F" w14:textId="77777777" w:rsidR="00BB27E3" w:rsidRDefault="00BB27E3">
      <w:pPr>
        <w:rPr>
          <w:rFonts w:ascii="Tahoma" w:hAnsi="Tahoma" w:cs="Tahoma"/>
          <w:sz w:val="20"/>
        </w:rPr>
      </w:pPr>
    </w:p>
    <w:p w14:paraId="314DD8CF" w14:textId="4D8D9B4E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r w:rsidR="00764AF3">
        <w:rPr>
          <w:rFonts w:ascii="Tahoma" w:hAnsi="Tahoma" w:cs="Tahoma"/>
          <w:i/>
          <w:sz w:val="20"/>
        </w:rPr>
        <w:t>(důležité</w:t>
      </w:r>
      <w:r>
        <w:rPr>
          <w:rFonts w:ascii="Tahoma" w:hAnsi="Tahoma" w:cs="Tahoma"/>
          <w:i/>
          <w:sz w:val="20"/>
        </w:rPr>
        <w:t>)</w:t>
      </w:r>
      <w:r w:rsidR="00B61B2E">
        <w:rPr>
          <w:rFonts w:ascii="Tahoma" w:hAnsi="Tahoma" w:cs="Tahoma"/>
          <w:sz w:val="20"/>
        </w:rPr>
        <w:t xml:space="preserve"> </w:t>
      </w:r>
    </w:p>
    <w:p w14:paraId="12833938" w14:textId="77777777" w:rsidR="00BB27E3" w:rsidRDefault="00BB27E3">
      <w:pPr>
        <w:rPr>
          <w:rFonts w:ascii="Tahoma" w:hAnsi="Tahoma" w:cs="Tahoma"/>
          <w:sz w:val="20"/>
        </w:rPr>
      </w:pPr>
    </w:p>
    <w:p w14:paraId="4F36DFC7" w14:textId="4C8BF114" w:rsidR="00BB27E3" w:rsidRDefault="00B61B2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Zaměstnání (profese): </w:t>
      </w:r>
    </w:p>
    <w:p w14:paraId="0733A53F" w14:textId="77777777" w:rsidR="00BB27E3" w:rsidRDefault="00BB27E3">
      <w:pPr>
        <w:rPr>
          <w:rFonts w:ascii="Tahoma" w:hAnsi="Tahoma" w:cs="Tahoma"/>
          <w:sz w:val="20"/>
        </w:rPr>
      </w:pPr>
    </w:p>
    <w:p w14:paraId="63570E18" w14:textId="77777777" w:rsidR="00BB27E3" w:rsidRDefault="00BB27E3">
      <w:pPr>
        <w:rPr>
          <w:rFonts w:ascii="Tahoma" w:hAnsi="Tahoma" w:cs="Tahoma"/>
          <w:sz w:val="18"/>
          <w:szCs w:val="18"/>
        </w:rPr>
      </w:pPr>
    </w:p>
    <w:p w14:paraId="1DC48F01" w14:textId="77777777" w:rsidR="00BB27E3" w:rsidRDefault="00BB27E3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SOUHLAS </w:t>
      </w:r>
      <w:r w:rsidR="00B71B5B">
        <w:rPr>
          <w:rFonts w:ascii="Tahoma" w:hAnsi="Tahoma" w:cs="Tahoma"/>
          <w:b/>
          <w:sz w:val="18"/>
          <w:szCs w:val="18"/>
          <w:u w:val="single"/>
        </w:rPr>
        <w:t xml:space="preserve">zákonného zástupce či člena </w:t>
      </w:r>
      <w:r>
        <w:rPr>
          <w:rFonts w:ascii="Tahoma" w:hAnsi="Tahoma" w:cs="Tahoma"/>
          <w:b/>
          <w:sz w:val="18"/>
          <w:szCs w:val="18"/>
          <w:u w:val="single"/>
        </w:rPr>
        <w:t>se zpracováním a evidencí osobních údajů podle zákona č. 101/2000Sb., v platném znění a souhlas s využitím rodného čísla podle zákona č. 133/2000Sb., v platném znění:</w:t>
      </w:r>
    </w:p>
    <w:p w14:paraId="18AEDC80" w14:textId="3D5E7D64" w:rsidR="00BB27E3" w:rsidRDefault="00BB27E3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Souhlasím s tím, aby SK Badminton Český Krumlov</w:t>
      </w:r>
      <w:r w:rsidR="00D053F8">
        <w:rPr>
          <w:rFonts w:ascii="Tahoma" w:hAnsi="Tahoma" w:cs="Tahoma"/>
          <w:i/>
          <w:sz w:val="18"/>
          <w:szCs w:val="18"/>
        </w:rPr>
        <w:t xml:space="preserve"> </w:t>
      </w:r>
      <w:r w:rsidR="00726141">
        <w:rPr>
          <w:rFonts w:ascii="Tahoma" w:hAnsi="Tahoma" w:cs="Tahoma"/>
          <w:i/>
          <w:sz w:val="18"/>
          <w:szCs w:val="18"/>
        </w:rPr>
        <w:t xml:space="preserve">(dále jen SK) </w:t>
      </w:r>
      <w:r w:rsidR="00D053F8">
        <w:rPr>
          <w:rFonts w:ascii="Tahoma" w:hAnsi="Tahoma" w:cs="Tahoma"/>
          <w:i/>
          <w:sz w:val="18"/>
          <w:szCs w:val="18"/>
        </w:rPr>
        <w:t>shromažďoval, uchovával a</w:t>
      </w:r>
      <w:r>
        <w:rPr>
          <w:rFonts w:ascii="Tahoma" w:hAnsi="Tahoma" w:cs="Tahoma"/>
          <w:i/>
          <w:sz w:val="18"/>
          <w:szCs w:val="18"/>
        </w:rPr>
        <w:t xml:space="preserve"> zpracovával mé osobní údaje jemu poskytnuté v souvislosti s mým členstvím a činností v SK. Tento souhlas se výslovně vztahuje i na moje rodné číslo. Dále souhlasím s tím, že SK je oprávněn poskytovat uvedené osobní údaje, včetně rodného čísla, do centrální evidence příslušného sportovního svazu</w:t>
      </w:r>
      <w:r w:rsidR="00D053F8">
        <w:rPr>
          <w:rFonts w:ascii="Tahoma" w:hAnsi="Tahoma" w:cs="Tahoma"/>
          <w:i/>
          <w:sz w:val="18"/>
          <w:szCs w:val="18"/>
        </w:rPr>
        <w:t xml:space="preserve">, </w:t>
      </w:r>
      <w:r w:rsidR="00DE24CA">
        <w:rPr>
          <w:rFonts w:ascii="Tahoma" w:hAnsi="Tahoma" w:cs="Tahoma"/>
          <w:i/>
          <w:sz w:val="18"/>
          <w:szCs w:val="18"/>
        </w:rPr>
        <w:t xml:space="preserve">NSA, </w:t>
      </w:r>
      <w:r w:rsidR="00D053F8">
        <w:rPr>
          <w:rFonts w:ascii="Tahoma" w:hAnsi="Tahoma" w:cs="Tahoma"/>
          <w:i/>
          <w:sz w:val="18"/>
          <w:szCs w:val="18"/>
        </w:rPr>
        <w:t xml:space="preserve">dále MŠMT, městské a krajské samosprávě pro potřeby zpracovávání žádostí o granty a dotace, </w:t>
      </w:r>
      <w:r>
        <w:rPr>
          <w:rFonts w:ascii="Tahoma" w:hAnsi="Tahoma" w:cs="Tahoma"/>
          <w:i/>
          <w:sz w:val="18"/>
          <w:szCs w:val="18"/>
        </w:rPr>
        <w:t xml:space="preserve">a </w:t>
      </w:r>
      <w:r w:rsidR="00D053F8">
        <w:rPr>
          <w:rFonts w:ascii="Tahoma" w:hAnsi="Tahoma" w:cs="Tahoma"/>
          <w:i/>
          <w:sz w:val="18"/>
          <w:szCs w:val="18"/>
        </w:rPr>
        <w:t>dále</w:t>
      </w:r>
      <w:r>
        <w:rPr>
          <w:rFonts w:ascii="Tahoma" w:hAnsi="Tahoma" w:cs="Tahoma"/>
          <w:i/>
          <w:sz w:val="18"/>
          <w:szCs w:val="18"/>
        </w:rPr>
        <w:t xml:space="preserve"> příslušnému regionálnímu sdružení ČUS a následně VV ČUS k vedení evidence členské základny v ČUS dle směrnic ČUS a k identifikaci sportovce při soutěžích. Prohlašuji, že jsem byl/a řádně informován/a o všech skutečnostech dle ustanovení §11 zákona č.101/2000Sb., v platném znění.</w:t>
      </w:r>
    </w:p>
    <w:p w14:paraId="15F6D3ED" w14:textId="77777777" w:rsidR="0033256C" w:rsidRDefault="0033256C" w:rsidP="0033256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212CA321" w14:textId="56444DBE" w:rsidR="0033256C" w:rsidRDefault="0033256C" w:rsidP="00846DA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Souhlas lze vzít kdykoliv zpět, a to zasláním dopisu na adresu SK. Máte právo požadovat po SK informace, jaké osobní údaje SK zpracovává, požadovat vysvětlení týkající se zpracování osobních údajů a jeho účelu, vyžádat si přístup k těmto údajům a tyto nechat aktualizovat nebo opravit, požadovat výmaz těchto osobních údajů a v případě pochybností o dodržování povinností souvisejících se zpracováním osobních údajů obrátit se na SK nebo na Úřad pro ochranu osobních údajů. Osobní údaje bude SK zpracovávat po dobu Vašeho členství a nejdéle po dobu 10 let po jeho zániku. </w:t>
      </w:r>
    </w:p>
    <w:p w14:paraId="7E4CB627" w14:textId="77777777" w:rsidR="0033256C" w:rsidRDefault="0033256C">
      <w:pPr>
        <w:jc w:val="both"/>
        <w:rPr>
          <w:rFonts w:ascii="Tahoma" w:hAnsi="Tahoma" w:cs="Tahoma"/>
          <w:i/>
          <w:sz w:val="18"/>
          <w:szCs w:val="18"/>
        </w:rPr>
      </w:pPr>
    </w:p>
    <w:p w14:paraId="53338FD5" w14:textId="3CDB1FC4" w:rsidR="00BB27E3" w:rsidRDefault="00BB27E3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SOUHLAS 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zákonného zástupce či člena s</w:t>
      </w:r>
      <w:r w:rsidR="00B71B5B">
        <w:rPr>
          <w:rFonts w:ascii="Tahoma" w:hAnsi="Tahoma" w:cs="Tahoma"/>
          <w:b/>
          <w:color w:val="000000"/>
          <w:sz w:val="18"/>
          <w:szCs w:val="18"/>
          <w:u w:val="single"/>
        </w:rPr>
        <w:t> 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pořizováním</w:t>
      </w:r>
      <w:r w:rsidR="00B71B5B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 w:rsidR="00A055D3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a využitím </w:t>
      </w:r>
      <w:r w:rsidR="00B71B5B">
        <w:rPr>
          <w:rFonts w:ascii="Tahoma" w:hAnsi="Tahoma" w:cs="Tahoma"/>
          <w:b/>
          <w:color w:val="000000"/>
          <w:sz w:val="18"/>
          <w:szCs w:val="18"/>
          <w:u w:val="single"/>
        </w:rPr>
        <w:t>audiovizuálních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záznamů a fotografování</w:t>
      </w:r>
      <w:r w:rsidR="00B71B5B">
        <w:rPr>
          <w:rFonts w:ascii="Tahoma" w:hAnsi="Tahoma" w:cs="Tahoma"/>
          <w:b/>
          <w:color w:val="000000"/>
          <w:sz w:val="18"/>
          <w:szCs w:val="18"/>
          <w:u w:val="single"/>
        </w:rPr>
        <w:t>m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 w:rsidR="00B71B5B">
        <w:rPr>
          <w:rFonts w:ascii="Tahoma" w:hAnsi="Tahoma" w:cs="Tahoma"/>
          <w:b/>
          <w:color w:val="000000"/>
          <w:sz w:val="18"/>
          <w:szCs w:val="18"/>
          <w:u w:val="single"/>
        </w:rPr>
        <w:t>člena:</w:t>
      </w:r>
      <w:r w:rsidR="00B71B5B">
        <w:rPr>
          <w:rFonts w:ascii="Tahoma" w:hAnsi="Tahoma" w:cs="Tahoma"/>
          <w:b/>
          <w:i/>
          <w:color w:val="000000"/>
          <w:sz w:val="18"/>
          <w:szCs w:val="18"/>
        </w:rPr>
        <w:t xml:space="preserve"> </w:t>
      </w:r>
      <w:r w:rsidR="00B71B5B">
        <w:rPr>
          <w:rFonts w:ascii="Tahoma" w:hAnsi="Tahoma" w:cs="Tahoma"/>
          <w:i/>
          <w:color w:val="000000"/>
          <w:sz w:val="18"/>
          <w:szCs w:val="18"/>
        </w:rPr>
        <w:t>Souhlasím s tím, aby SK Badminton Český Krumlov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(dále jen </w:t>
      </w:r>
      <w:r w:rsidR="00726141">
        <w:rPr>
          <w:rFonts w:ascii="Tahoma" w:hAnsi="Tahoma" w:cs="Tahoma"/>
          <w:i/>
          <w:color w:val="000000"/>
          <w:sz w:val="18"/>
          <w:szCs w:val="18"/>
        </w:rPr>
        <w:t>SK</w:t>
      </w:r>
      <w:r w:rsidR="00A055D3">
        <w:rPr>
          <w:rFonts w:ascii="Tahoma" w:hAnsi="Tahoma" w:cs="Tahoma"/>
          <w:i/>
          <w:color w:val="000000"/>
          <w:sz w:val="18"/>
          <w:szCs w:val="18"/>
        </w:rPr>
        <w:t>)</w:t>
      </w:r>
      <w:r w:rsidR="00B71B5B">
        <w:rPr>
          <w:rFonts w:ascii="Tahoma" w:hAnsi="Tahoma" w:cs="Tahoma"/>
          <w:i/>
          <w:color w:val="000000"/>
          <w:sz w:val="18"/>
          <w:szCs w:val="18"/>
        </w:rPr>
        <w:t xml:space="preserve"> pořizoval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audiovizuální záznamy a fotografie mé osoby</w:t>
      </w:r>
      <w:r w:rsidR="00726141">
        <w:rPr>
          <w:rFonts w:ascii="Tahoma" w:hAnsi="Tahoma" w:cs="Tahoma"/>
          <w:i/>
          <w:color w:val="000000"/>
          <w:sz w:val="18"/>
          <w:szCs w:val="18"/>
        </w:rPr>
        <w:t>,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a uděluji </w:t>
      </w:r>
      <w:r w:rsidR="00726141">
        <w:rPr>
          <w:rFonts w:ascii="Tahoma" w:hAnsi="Tahoma" w:cs="Tahoma"/>
          <w:i/>
          <w:color w:val="000000"/>
          <w:sz w:val="18"/>
          <w:szCs w:val="18"/>
        </w:rPr>
        <w:t>SK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plná práva na jejich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uchovávání,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zpracování,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="00200603">
        <w:rPr>
          <w:rFonts w:ascii="Tahoma" w:hAnsi="Tahoma" w:cs="Tahoma"/>
          <w:i/>
          <w:color w:val="000000"/>
          <w:sz w:val="18"/>
          <w:szCs w:val="18"/>
        </w:rPr>
        <w:t xml:space="preserve">reprodukce, </w:t>
      </w:r>
      <w:r w:rsidR="00A055D3">
        <w:rPr>
          <w:rFonts w:ascii="Tahoma" w:hAnsi="Tahoma" w:cs="Tahoma"/>
          <w:i/>
          <w:color w:val="000000"/>
          <w:sz w:val="18"/>
          <w:szCs w:val="18"/>
        </w:rPr>
        <w:t>adaptace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="00200603">
        <w:rPr>
          <w:rFonts w:ascii="Tahoma" w:hAnsi="Tahoma" w:cs="Tahoma"/>
          <w:i/>
          <w:color w:val="000000"/>
          <w:sz w:val="18"/>
          <w:szCs w:val="18"/>
        </w:rPr>
        <w:t>a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zveřejnění</w:t>
      </w:r>
      <w:r w:rsidR="00A055D3">
        <w:rPr>
          <w:rFonts w:ascii="Tahoma" w:hAnsi="Tahoma" w:cs="Tahoma"/>
          <w:i/>
          <w:color w:val="000000"/>
          <w:sz w:val="18"/>
          <w:szCs w:val="18"/>
        </w:rPr>
        <w:t xml:space="preserve"> (</w:t>
      </w:r>
      <w:r>
        <w:rPr>
          <w:rFonts w:ascii="Tahoma" w:hAnsi="Tahoma" w:cs="Tahoma"/>
          <w:i/>
          <w:color w:val="000000"/>
          <w:sz w:val="18"/>
          <w:szCs w:val="18"/>
        </w:rPr>
        <w:t>např. v kronikách, tisku, na internetu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, sociálních sítích a dalších komunikačních kanálech SK, </w:t>
      </w:r>
      <w:r w:rsidR="00200603">
        <w:rPr>
          <w:rFonts w:ascii="Tahoma" w:hAnsi="Tahoma" w:cs="Tahoma"/>
          <w:i/>
          <w:color w:val="000000"/>
          <w:sz w:val="18"/>
          <w:szCs w:val="18"/>
        </w:rPr>
        <w:t xml:space="preserve">i </w:t>
      </w:r>
      <w:r w:rsidR="00726141">
        <w:rPr>
          <w:rFonts w:ascii="Tahoma" w:hAnsi="Tahoma" w:cs="Tahoma"/>
          <w:i/>
          <w:color w:val="000000"/>
          <w:sz w:val="18"/>
          <w:szCs w:val="18"/>
        </w:rPr>
        <w:t>komunikačních kanálech organizací</w:t>
      </w:r>
      <w:r w:rsidR="00200603">
        <w:rPr>
          <w:rFonts w:ascii="Tahoma" w:hAnsi="Tahoma" w:cs="Tahoma"/>
          <w:i/>
          <w:color w:val="000000"/>
          <w:sz w:val="18"/>
          <w:szCs w:val="18"/>
        </w:rPr>
        <w:t>: a)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jich</w:t>
      </w:r>
      <w:r w:rsidR="00200603">
        <w:rPr>
          <w:rFonts w:ascii="Tahoma" w:hAnsi="Tahoma" w:cs="Tahoma"/>
          <w:i/>
          <w:color w:val="000000"/>
          <w:sz w:val="18"/>
          <w:szCs w:val="18"/>
        </w:rPr>
        <w:t xml:space="preserve">ž je SK členem – zejména </w:t>
      </w:r>
      <w:proofErr w:type="spellStart"/>
      <w:r w:rsidR="00200603">
        <w:rPr>
          <w:rFonts w:ascii="Tahoma" w:hAnsi="Tahoma" w:cs="Tahoma"/>
          <w:i/>
          <w:color w:val="000000"/>
          <w:sz w:val="18"/>
          <w:szCs w:val="18"/>
        </w:rPr>
        <w:t>ČBaS</w:t>
      </w:r>
      <w:proofErr w:type="spellEnd"/>
      <w:r w:rsidR="00200603">
        <w:rPr>
          <w:rFonts w:ascii="Tahoma" w:hAnsi="Tahoma" w:cs="Tahoma"/>
          <w:i/>
          <w:color w:val="000000"/>
          <w:sz w:val="18"/>
          <w:szCs w:val="18"/>
        </w:rPr>
        <w:t>, ČUS, orgány státní, místní a regionální samosprávy, BEC, BWF; nebo b) organizací s nimiž SK spolupracuje na prezentaci svých aktivit</w:t>
      </w:r>
      <w:r w:rsidR="00726141">
        <w:rPr>
          <w:rFonts w:ascii="Tahoma" w:hAnsi="Tahoma" w:cs="Tahoma"/>
          <w:i/>
          <w:color w:val="000000"/>
          <w:sz w:val="18"/>
          <w:szCs w:val="18"/>
        </w:rPr>
        <w:t>)</w:t>
      </w:r>
      <w:r w:rsidR="00200603">
        <w:rPr>
          <w:rFonts w:ascii="Tahoma" w:hAnsi="Tahoma" w:cs="Tahoma"/>
          <w:i/>
          <w:color w:val="000000"/>
          <w:sz w:val="18"/>
          <w:szCs w:val="18"/>
        </w:rPr>
        <w:t xml:space="preserve"> a to výhradně</w:t>
      </w:r>
      <w:r w:rsidR="00726141">
        <w:rPr>
          <w:rFonts w:ascii="Tahoma" w:hAnsi="Tahoma" w:cs="Tahoma"/>
          <w:i/>
          <w:color w:val="000000"/>
          <w:sz w:val="18"/>
          <w:szCs w:val="18"/>
        </w:rPr>
        <w:t xml:space="preserve"> v zájmu dosažení cílů činnosti SK dle jeho stanov</w:t>
      </w:r>
      <w:r w:rsidR="00200603">
        <w:rPr>
          <w:rFonts w:ascii="Tahoma" w:hAnsi="Tahoma" w:cs="Tahoma"/>
          <w:i/>
          <w:color w:val="000000"/>
          <w:sz w:val="18"/>
          <w:szCs w:val="18"/>
        </w:rPr>
        <w:t>.</w:t>
      </w:r>
    </w:p>
    <w:p w14:paraId="7C21AE2D" w14:textId="77777777" w:rsidR="00BB27E3" w:rsidRDefault="00BB27E3">
      <w:pPr>
        <w:jc w:val="both"/>
        <w:rPr>
          <w:rFonts w:ascii="Tahoma" w:hAnsi="Tahoma" w:cs="Tahoma"/>
          <w:i/>
          <w:sz w:val="18"/>
          <w:szCs w:val="18"/>
        </w:rPr>
      </w:pPr>
    </w:p>
    <w:p w14:paraId="73E53BE0" w14:textId="354504D9" w:rsidR="00B61B2E" w:rsidRDefault="00BB27E3" w:rsidP="00B61B2E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</w:rPr>
        <w:t>Prohlašuji</w:t>
      </w:r>
      <w:r>
        <w:rPr>
          <w:rFonts w:ascii="Tahoma" w:hAnsi="Tahoma" w:cs="Tahoma"/>
          <w:i/>
          <w:sz w:val="18"/>
        </w:rPr>
        <w:t xml:space="preserve">, že jsem se seznámil/a </w:t>
      </w:r>
      <w:proofErr w:type="spellStart"/>
      <w:r>
        <w:rPr>
          <w:rFonts w:ascii="Tahoma" w:hAnsi="Tahoma" w:cs="Tahoma"/>
          <w:i/>
          <w:sz w:val="18"/>
        </w:rPr>
        <w:t>a</w:t>
      </w:r>
      <w:proofErr w:type="spellEnd"/>
      <w:r>
        <w:rPr>
          <w:rFonts w:ascii="Tahoma" w:hAnsi="Tahoma" w:cs="Tahoma"/>
          <w:i/>
          <w:sz w:val="18"/>
        </w:rPr>
        <w:t xml:space="preserve"> souhlasím s platnými </w:t>
      </w:r>
      <w:r w:rsidR="00B71B5B">
        <w:rPr>
          <w:rFonts w:ascii="Tahoma" w:hAnsi="Tahoma" w:cs="Tahoma"/>
          <w:i/>
          <w:sz w:val="18"/>
          <w:u w:val="single"/>
        </w:rPr>
        <w:t>Klubovými pravidly platnými pro r</w:t>
      </w:r>
      <w:r w:rsidR="00BE6F90">
        <w:rPr>
          <w:rFonts w:ascii="Tahoma" w:hAnsi="Tahoma" w:cs="Tahoma"/>
          <w:i/>
          <w:sz w:val="18"/>
          <w:u w:val="single"/>
        </w:rPr>
        <w:t>ok</w:t>
      </w:r>
      <w:r>
        <w:rPr>
          <w:rFonts w:ascii="Tahoma" w:hAnsi="Tahoma" w:cs="Tahoma"/>
          <w:i/>
          <w:sz w:val="18"/>
          <w:u w:val="single"/>
        </w:rPr>
        <w:t xml:space="preserve"> </w:t>
      </w:r>
      <w:bookmarkStart w:id="0" w:name="_GoBack"/>
      <w:bookmarkEnd w:id="0"/>
      <w:r w:rsidRPr="009248D0">
        <w:rPr>
          <w:rFonts w:ascii="Tahoma" w:hAnsi="Tahoma" w:cs="Tahoma"/>
          <w:i/>
          <w:sz w:val="18"/>
          <w:highlight w:val="yellow"/>
          <w:u w:val="single"/>
        </w:rPr>
        <w:t>20</w:t>
      </w:r>
      <w:r w:rsidR="00437FB1" w:rsidRPr="009248D0">
        <w:rPr>
          <w:rFonts w:ascii="Tahoma" w:hAnsi="Tahoma" w:cs="Tahoma"/>
          <w:i/>
          <w:sz w:val="18"/>
          <w:highlight w:val="yellow"/>
          <w:u w:val="single"/>
        </w:rPr>
        <w:t>2</w:t>
      </w:r>
      <w:r w:rsidR="009248D0" w:rsidRPr="009248D0">
        <w:rPr>
          <w:rFonts w:ascii="Tahoma" w:hAnsi="Tahoma" w:cs="Tahoma"/>
          <w:i/>
          <w:sz w:val="18"/>
          <w:highlight w:val="yellow"/>
          <w:u w:val="single"/>
        </w:rPr>
        <w:t>5</w:t>
      </w:r>
      <w:r w:rsidRPr="009248D0">
        <w:rPr>
          <w:rFonts w:ascii="Tahoma" w:hAnsi="Tahoma" w:cs="Tahoma"/>
          <w:i/>
          <w:sz w:val="18"/>
          <w:highlight w:val="yellow"/>
        </w:rPr>
        <w:t>.</w:t>
      </w:r>
      <w:r w:rsidRPr="00083278">
        <w:rPr>
          <w:rFonts w:ascii="Tahoma" w:hAnsi="Tahoma" w:cs="Tahoma"/>
          <w:i/>
          <w:sz w:val="18"/>
        </w:rPr>
        <w:t xml:space="preserve"> Platná</w:t>
      </w:r>
      <w:r>
        <w:rPr>
          <w:rFonts w:ascii="Tahoma" w:hAnsi="Tahoma" w:cs="Tahoma"/>
          <w:i/>
          <w:sz w:val="18"/>
        </w:rPr>
        <w:t xml:space="preserve"> </w:t>
      </w:r>
      <w:r w:rsidR="00B71B5B">
        <w:rPr>
          <w:rFonts w:ascii="Tahoma" w:hAnsi="Tahoma" w:cs="Tahoma"/>
          <w:i/>
          <w:sz w:val="18"/>
        </w:rPr>
        <w:t xml:space="preserve">klubová </w:t>
      </w:r>
      <w:r>
        <w:rPr>
          <w:rFonts w:ascii="Tahoma" w:hAnsi="Tahoma" w:cs="Tahoma"/>
          <w:i/>
          <w:sz w:val="18"/>
        </w:rPr>
        <w:t xml:space="preserve">pravidla jsou ke stažení na </w:t>
      </w:r>
      <w:hyperlink r:id="rId8" w:history="1">
        <w:r w:rsidRPr="00602791">
          <w:rPr>
            <w:rStyle w:val="Hypertextovodkaz"/>
            <w:rFonts w:ascii="Tahoma" w:hAnsi="Tahoma"/>
            <w:sz w:val="18"/>
            <w:szCs w:val="18"/>
          </w:rPr>
          <w:t>www.badmintonckrumlov.cz</w:t>
        </w:r>
      </w:hyperlink>
      <w:r w:rsidRPr="00602791">
        <w:rPr>
          <w:rFonts w:ascii="Tahoma" w:hAnsi="Tahoma" w:cs="Tahoma"/>
          <w:i/>
          <w:sz w:val="18"/>
          <w:szCs w:val="18"/>
        </w:rPr>
        <w:t>.</w:t>
      </w:r>
    </w:p>
    <w:p w14:paraId="5729327A" w14:textId="77777777" w:rsidR="00436B0B" w:rsidRDefault="00436B0B" w:rsidP="00B61B2E">
      <w:pPr>
        <w:jc w:val="both"/>
        <w:rPr>
          <w:rFonts w:ascii="Tahoma" w:hAnsi="Tahoma" w:cs="Tahoma"/>
          <w:sz w:val="20"/>
        </w:rPr>
      </w:pPr>
    </w:p>
    <w:p w14:paraId="1B54C79B" w14:textId="5BE75800" w:rsidR="00B61B2E" w:rsidRDefault="00BE6F90" w:rsidP="00B61B2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Českém Krumlově</w:t>
      </w:r>
      <w:r w:rsidR="00804B14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dne</w:t>
      </w:r>
      <w:r w:rsidR="00B61B2E">
        <w:rPr>
          <w:rFonts w:ascii="Tahoma" w:hAnsi="Tahoma" w:cs="Tahoma"/>
          <w:sz w:val="20"/>
        </w:rPr>
        <w:tab/>
      </w:r>
    </w:p>
    <w:p w14:paraId="31433516" w14:textId="74CF2995" w:rsidR="00BB27E3" w:rsidRDefault="00BE6F90" w:rsidP="00B61B2E">
      <w:pPr>
        <w:jc w:val="both"/>
      </w:pPr>
      <w:r>
        <w:rPr>
          <w:rFonts w:ascii="Tahoma" w:hAnsi="Tahoma" w:cs="Tahoma"/>
          <w:sz w:val="20"/>
        </w:rPr>
        <w:tab/>
      </w:r>
      <w:r w:rsidR="00BB27E3">
        <w:rPr>
          <w:rFonts w:ascii="Tahoma" w:hAnsi="Tahoma" w:cs="Tahoma"/>
          <w:sz w:val="20"/>
        </w:rPr>
        <w:tab/>
      </w:r>
      <w:r w:rsidR="00BB27E3">
        <w:rPr>
          <w:rFonts w:ascii="Tahoma" w:hAnsi="Tahoma" w:cs="Tahoma"/>
          <w:sz w:val="20"/>
        </w:rPr>
        <w:tab/>
      </w:r>
      <w:r w:rsidR="00436B0B">
        <w:rPr>
          <w:rFonts w:ascii="Tahoma" w:hAnsi="Tahoma" w:cs="Tahoma"/>
          <w:sz w:val="20"/>
        </w:rPr>
        <w:tab/>
      </w:r>
      <w:r w:rsidR="00436B0B">
        <w:rPr>
          <w:rFonts w:ascii="Tahoma" w:hAnsi="Tahoma" w:cs="Tahoma"/>
          <w:sz w:val="20"/>
        </w:rPr>
        <w:tab/>
      </w:r>
      <w:r w:rsidR="00436B0B">
        <w:rPr>
          <w:rFonts w:ascii="Tahoma" w:hAnsi="Tahoma" w:cs="Tahoma"/>
          <w:sz w:val="20"/>
        </w:rPr>
        <w:tab/>
      </w:r>
      <w:r w:rsidR="00436B0B"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>.....</w:t>
      </w:r>
      <w:r w:rsidR="00BB27E3">
        <w:rPr>
          <w:rFonts w:ascii="Tahoma" w:hAnsi="Tahoma" w:cs="Tahoma"/>
          <w:sz w:val="20"/>
        </w:rPr>
        <w:t>…</w:t>
      </w:r>
      <w:proofErr w:type="gramEnd"/>
      <w:r w:rsidR="00BB27E3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</w:t>
      </w:r>
      <w:r w:rsidR="00BB27E3">
        <w:rPr>
          <w:rFonts w:ascii="Tahoma" w:hAnsi="Tahoma" w:cs="Tahoma"/>
          <w:sz w:val="20"/>
        </w:rPr>
        <w:t>………………………………………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podpis</w:t>
      </w:r>
      <w:r w:rsidR="00BB27E3">
        <w:rPr>
          <w:rFonts w:ascii="Tahoma" w:hAnsi="Tahoma" w:cs="Tahoma"/>
          <w:i/>
          <w:sz w:val="20"/>
        </w:rPr>
        <w:tab/>
      </w:r>
      <w:r w:rsidR="00BB27E3">
        <w:rPr>
          <w:rFonts w:ascii="Tahoma" w:hAnsi="Tahoma" w:cs="Tahoma"/>
          <w:i/>
          <w:sz w:val="20"/>
        </w:rPr>
        <w:tab/>
      </w:r>
      <w:r w:rsidR="00BB27E3">
        <w:rPr>
          <w:rFonts w:ascii="Tahoma" w:hAnsi="Tahoma" w:cs="Tahoma"/>
          <w:i/>
          <w:sz w:val="20"/>
        </w:rPr>
        <w:tab/>
      </w:r>
    </w:p>
    <w:sectPr w:rsidR="00BB27E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sloseznamuP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loseznamuUT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sloseznamuZT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F8"/>
    <w:rsid w:val="00016ACB"/>
    <w:rsid w:val="0005586E"/>
    <w:rsid w:val="00077C72"/>
    <w:rsid w:val="00083278"/>
    <w:rsid w:val="000A1D3F"/>
    <w:rsid w:val="00200603"/>
    <w:rsid w:val="00205643"/>
    <w:rsid w:val="00277383"/>
    <w:rsid w:val="0033256C"/>
    <w:rsid w:val="00436B0B"/>
    <w:rsid w:val="00437FB1"/>
    <w:rsid w:val="00473738"/>
    <w:rsid w:val="005B56B0"/>
    <w:rsid w:val="005E1A9F"/>
    <w:rsid w:val="00602791"/>
    <w:rsid w:val="00721C0E"/>
    <w:rsid w:val="00726141"/>
    <w:rsid w:val="00764AF3"/>
    <w:rsid w:val="00804B14"/>
    <w:rsid w:val="00846DA8"/>
    <w:rsid w:val="00884D9B"/>
    <w:rsid w:val="009248D0"/>
    <w:rsid w:val="00970F1B"/>
    <w:rsid w:val="00A055D3"/>
    <w:rsid w:val="00A061EC"/>
    <w:rsid w:val="00B61B2E"/>
    <w:rsid w:val="00B71B5B"/>
    <w:rsid w:val="00BB27E3"/>
    <w:rsid w:val="00BE6F90"/>
    <w:rsid w:val="00BF3675"/>
    <w:rsid w:val="00CA546F"/>
    <w:rsid w:val="00D053F8"/>
    <w:rsid w:val="00DA4E38"/>
    <w:rsid w:val="00DE24CA"/>
    <w:rsid w:val="00EC3754"/>
    <w:rsid w:val="00F14357"/>
    <w:rsid w:val="00F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120BC"/>
  <w15:chartTrackingRefBased/>
  <w15:docId w15:val="{A01DD0F0-0102-4B11-A4F4-82E741B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textAlignment w:val="baseline"/>
    </w:pPr>
    <w:rPr>
      <w:sz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708"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loseznamuP">
    <w:name w:val="Číslo seznamu P"/>
    <w:basedOn w:val="Normln"/>
    <w:pPr>
      <w:numPr>
        <w:numId w:val="2"/>
      </w:numPr>
    </w:pPr>
  </w:style>
  <w:style w:type="paragraph" w:customStyle="1" w:styleId="sloseznamuUT">
    <w:name w:val="Číslo seznamu UT"/>
    <w:basedOn w:val="Normln"/>
    <w:pPr>
      <w:numPr>
        <w:numId w:val="3"/>
      </w:numPr>
      <w:ind w:left="1531"/>
    </w:pPr>
  </w:style>
  <w:style w:type="paragraph" w:customStyle="1" w:styleId="sloseznamuZT">
    <w:name w:val="Číslo seznamu ZT"/>
    <w:basedOn w:val="Normln"/>
    <w:pPr>
      <w:numPr>
        <w:numId w:val="4"/>
      </w:numPr>
    </w:pPr>
  </w:style>
  <w:style w:type="paragraph" w:customStyle="1" w:styleId="Nadpis01">
    <w:name w:val="Nadpis 01"/>
    <w:basedOn w:val="Normln"/>
    <w:pPr>
      <w:jc w:val="center"/>
    </w:pPr>
    <w:rPr>
      <w:b/>
      <w:sz w:val="40"/>
    </w:rPr>
  </w:style>
  <w:style w:type="paragraph" w:customStyle="1" w:styleId="Nadpis02">
    <w:name w:val="Nadpis 02"/>
    <w:basedOn w:val="Normln"/>
    <w:pPr>
      <w:jc w:val="center"/>
    </w:pPr>
    <w:rPr>
      <w:rFonts w:ascii="Arial" w:hAnsi="Arial" w:cs="Arial"/>
      <w:b/>
      <w:sz w:val="40"/>
    </w:rPr>
  </w:style>
  <w:style w:type="paragraph" w:customStyle="1" w:styleId="Nadpis04">
    <w:name w:val="Nadpis 04"/>
    <w:basedOn w:val="Normln"/>
    <w:pPr>
      <w:ind w:firstLine="567"/>
      <w:jc w:val="both"/>
    </w:pPr>
    <w:rPr>
      <w:b/>
      <w:sz w:val="28"/>
      <w:u w:val="double"/>
    </w:rPr>
  </w:style>
  <w:style w:type="paragraph" w:customStyle="1" w:styleId="Nadpis03">
    <w:name w:val="Nadpis 03"/>
    <w:basedOn w:val="Normln"/>
    <w:pPr>
      <w:jc w:val="center"/>
    </w:pPr>
    <w:rPr>
      <w:rFonts w:ascii="Arial" w:hAnsi="Arial" w:cs="Arial"/>
      <w:b/>
      <w:sz w:val="28"/>
    </w:rPr>
  </w:style>
  <w:style w:type="paragraph" w:customStyle="1" w:styleId="Nadpis05">
    <w:name w:val="Nadpis 05"/>
    <w:basedOn w:val="Normln"/>
    <w:pPr>
      <w:ind w:firstLine="567"/>
      <w:jc w:val="both"/>
    </w:pPr>
    <w:rPr>
      <w:i/>
    </w:rPr>
  </w:style>
  <w:style w:type="paragraph" w:styleId="Nzev">
    <w:name w:val="Title"/>
    <w:basedOn w:val="Normln"/>
    <w:next w:val="Podtitul1"/>
    <w:qFormat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jc w:val="center"/>
    </w:pPr>
    <w:rPr>
      <w:rFonts w:ascii="Arial" w:hAnsi="Arial" w:cs="Arial"/>
      <w:b/>
      <w:bCs/>
      <w:sz w:val="48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77C72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33256C"/>
    <w:pPr>
      <w:overflowPunct/>
      <w:autoSpaceDE/>
      <w:spacing w:before="100" w:beforeAutospacing="1" w:after="100" w:afterAutospacing="1"/>
      <w:textAlignment w:val="auto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intonckrumlov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radek.votava@mybo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1104-4996-4109-A7EF-2462B289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Aktualizace DOSPĚLÍ.doc</vt:lpstr>
      <vt:lpstr>Aktualizace DOSPĚLÍ.doc</vt:lpstr>
    </vt:vector>
  </TitlesOfParts>
  <Company/>
  <LinksUpToDate>false</LinksUpToDate>
  <CharactersWithSpaces>3076</CharactersWithSpaces>
  <SharedDoc>false</SharedDoc>
  <HLinks>
    <vt:vector size="12" baseType="variant"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mailto:radek.votava@mybox.cz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DOSPĚLÍ.doc</dc:title>
  <dc:subject>Badminton</dc:subject>
  <dc:creator>Karel Kotyza</dc:creator>
  <cp:keywords/>
  <dc:description>AKTUALIZACE členské základny - dospělí</dc:description>
  <cp:lastModifiedBy>Radek</cp:lastModifiedBy>
  <cp:revision>9</cp:revision>
  <cp:lastPrinted>2020-02-26T10:08:00Z</cp:lastPrinted>
  <dcterms:created xsi:type="dcterms:W3CDTF">2022-12-06T14:56:00Z</dcterms:created>
  <dcterms:modified xsi:type="dcterms:W3CDTF">2025-01-03T11:07:00Z</dcterms:modified>
</cp:coreProperties>
</file>